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6F" w:rsidRDefault="007A7C6F" w:rsidP="007A7C6F">
      <w:pPr>
        <w:pStyle w:val="ae"/>
        <w:spacing w:line="340" w:lineRule="exact"/>
        <w:ind w:firstLineChars="300" w:firstLine="630"/>
        <w:rPr>
          <w:rFonts w:hAnsi="宋体"/>
          <w:kern w:val="0"/>
          <w:lang w:val="zh-CN"/>
        </w:rPr>
      </w:pPr>
      <w:r>
        <w:rPr>
          <w:rFonts w:hAnsi="宋体"/>
          <w:kern w:val="0"/>
          <w:lang w:val="zh-CN"/>
        </w:rPr>
        <w:t>附件：</w:t>
      </w:r>
      <w:r w:rsidRPr="00713AE6">
        <w:rPr>
          <w:rFonts w:hAnsi="宋体" w:hint="eastAsia"/>
          <w:kern w:val="0"/>
          <w:lang w:val="zh-CN"/>
        </w:rPr>
        <w:t>推荐成交供应商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46"/>
        <w:gridCol w:w="1434"/>
        <w:gridCol w:w="1350"/>
        <w:gridCol w:w="1383"/>
        <w:gridCol w:w="709"/>
        <w:gridCol w:w="677"/>
        <w:gridCol w:w="708"/>
        <w:gridCol w:w="2396"/>
        <w:gridCol w:w="1282"/>
      </w:tblGrid>
      <w:tr w:rsidR="007A7C6F" w:rsidRPr="004414C4" w:rsidTr="00F57906">
        <w:trPr>
          <w:trHeight w:val="61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品名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品牌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单位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备注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推荐成交供应商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4414C4">
              <w:rPr>
                <w:rFonts w:ascii="宋体" w:hAnsi="宋体" w:cs="宋体" w:hint="eastAsia"/>
                <w:bCs/>
                <w:kern w:val="0"/>
                <w:sz w:val="22"/>
              </w:rPr>
              <w:t>成交价格（元）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奥尔良腌料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顶业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新奥尔良烤翅腌料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津大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火锅底料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三五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4.2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南德粉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南街村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130gx60袋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Calibri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蒸肉米粉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孔师傅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125gx40袋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浓缩鲜香料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左味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500*20</w:t>
            </w: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238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浓缩鲜香料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大厨四宝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十三香调味料粉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王守义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特辣辣椒粉（小米椒辣粉）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食用碱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嘉乐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180gx50袋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5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小茴香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小苏打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嘉乐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180gx50袋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5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八角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桂皮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生粉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碧港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水磨粉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茅山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玉米淀粉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恒仁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8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鸡粉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贺盛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1kg*6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鸡粉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厨邦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鸡精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特斯科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鸡精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百味成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鸡精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国汇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常州国汇食品有限公司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6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鸡精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太太乐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味椒盐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德生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45gx18瓶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孜然粒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咖喱粉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远乡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7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 xml:space="preserve">.5 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咖喱粉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唯佳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花椒粉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白胡椒粉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黑胡椒酱汁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2.3kg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黑胡椒汁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家乐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2.3kg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白砂糖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广西龙田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.45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单晶冰糖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绵白糖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白玫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.62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白芝麻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生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宋体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白芝麻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熟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Calibri"/>
                <w:color w:val="000000"/>
                <w:sz w:val="22"/>
                <w:szCs w:val="22"/>
              </w:rPr>
              <w:t>2.5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草果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梅干菜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榨菜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上等鲜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45gx200包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7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常州萝卜干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香甜脆瓜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北极源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红油豆角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北极源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五仁酱丁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北极源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红/绿丝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田大妈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400gx40袋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6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酸豆角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奇香阁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1kgx10包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酸豆角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食在爽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1kgx10包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长豆干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辣白菜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北极源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辣鲜露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巴斯图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448g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辣鲜露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家乐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448g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17.5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麻辣鲜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王守义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102g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.15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纯芝麻油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凤球唛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8.75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花椒油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味之纯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110mlx16瓶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110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花椒油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清沫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120mlx16瓶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8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藤椒油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幺麻子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250mlx10瓶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花生酱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一加美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郫县豆瓣红油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蜀兴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郫县豆瓣酱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立新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风味豆豉油制辣椒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陶华碧老干妈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280gx24瓶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豆瓣酱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娟丰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豆瓣酱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旺丰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海鲜酱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6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干锅酱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丁点儿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500gx8瓶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192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香辣香菇酱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食忆仙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3.5kgx2桶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剁椒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杨语桐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1.8kgx6瓶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黄灯笼辣椒酱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亚龙湾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黄灯笼辣椒酱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健裕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烹饪黄豆酱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芝麻酱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一加美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黄果酱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千代香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沙拉酱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椰丝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面包糠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龙欣发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炸鸡裹粉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申味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18kg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炸鸡裹粉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香格拉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油条蓬松剂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安祺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250gx20包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105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泡打粉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安祺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酵母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梅山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3.75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蛋糕油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早苗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180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蛋糕纸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45张*1米x0.75米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卷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三花植脂淡奶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雀巢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410g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番茄酱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凤球唛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850gx12桶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番茄酱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西部红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3000gx6桶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番茄沙司（金装）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10gx600包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7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蜂蜜芥末酱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蜂蜜芥末酱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麦吉斯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21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韩式甜辣酱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韩式甜辣酱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麦吉斯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21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泰式甜辣酱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12.5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金百乐沙拉酱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百利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7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味极鲜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1.9Lx6桶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110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金标生抽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1.9Lx6瓶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100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生抽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生抽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东古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1.8L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rPr>
                <w:rFonts w:ascii="宋体" w:hAnsi="宋体"/>
                <w:sz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蚝油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蚝油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东古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6kg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红烧酱油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伊例家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2.8kg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.40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黄豆酱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东古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6kg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酱油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东古一品鲜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500mlx12瓶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酱油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六月鲜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老抽王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草菇老抽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草菇老抽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东古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1.8L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蒸鱼豉油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李锦记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蒸鱼豉油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1.75L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白醋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恒顺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500mlx12瓶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陈醋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恒顺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1.75L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.35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山西陈醋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清丹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300mlx30袋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恒顺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340mlx30袋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蒸鱼豉油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贺盛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410ml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精制食用盐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0.9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香润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太太乐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味精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国汇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hint="eastAsia"/>
                <w:sz w:val="22"/>
              </w:rPr>
              <w:t>常州国汇食品有限公司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.90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大黄豆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豆沙馅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京日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7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非常可乐原浆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娃哈哈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可乐原浆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锋汇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185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高汤（牛骨浓香风味）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金锣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排骨味王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安记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908g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排骨汤料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远乡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200g*40</w:t>
            </w: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2.5</w:t>
            </w:r>
          </w:p>
        </w:tc>
      </w:tr>
      <w:tr w:rsidR="007A7C6F" w:rsidRPr="004414C4" w:rsidTr="00F57906">
        <w:trPr>
          <w:trHeight w:val="28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排骨汤料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路香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227g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hint="eastAsia"/>
                <w:color w:val="000000"/>
                <w:sz w:val="22"/>
                <w:szCs w:val="22"/>
              </w:rPr>
              <w:t>3.7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粉丝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3.2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腐竹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徐氏金玉德祥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5.6斤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新竹米粉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闽冠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干豆腐皮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干红小米辣椒段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切段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宋体"/>
                <w:color w:val="000000"/>
                <w:sz w:val="22"/>
                <w:szCs w:val="22"/>
              </w:rPr>
              <w:t>1.5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干木耳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小木耳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干肉皮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好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宋体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干香菇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虾皮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银耳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紫菜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昆达人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50gx40包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9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紫菜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亲岛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50g*40</w:t>
            </w: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125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红皮花生米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花生米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大颗粒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  <w:r w:rsidRPr="004414C4">
              <w:rPr>
                <w:rFonts w:ascii="宋体" w:hAnsi="宋体" w:cs="宋体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红枣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特</w:t>
            </w: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>A</w:t>
            </w: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hint="eastAsia"/>
                <w:color w:val="000000"/>
                <w:sz w:val="22"/>
                <w:szCs w:val="22"/>
              </w:rPr>
              <w:t>4.9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绿豆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葡萄干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肉松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益鹏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2.5kg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肉松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闽风源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2.5kg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寿司海苔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浪花亲亲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135g*50片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粳米粉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140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金苗糯小米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岽蒙粮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燕麦米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黑米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黑芝麻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黑芝麻粉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枸杞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枸杞黄酒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石龙嘴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335mlx40袋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黄酒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恒顺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1.75L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料酒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海天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1.9Lx6瓶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紫薯面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瑞宁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胡萝卜面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皖杰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滑拉面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骏雄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快餐碗面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旭光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7.5斤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荞麦面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望乡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荞麦面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瑞宁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6.5斤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2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厦门大拉面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双宇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4.5斤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16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厦门大拉面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皖北骏龙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4.8斤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5.5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乌冬面（中条）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骏雄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8斤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宽粉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斤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龙口粉丝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民源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200gx50袋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05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米线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王仁和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50斤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粉丝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正亮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5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9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魔芋丝结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华坛尚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2kgx5袋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5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魔芋丝结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魔素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2kgx5袋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素毛肚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鑫之哲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2kgx4袋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素毛肚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魔素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2kgx4袋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3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酸辣粉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桂霖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35斤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25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酸梅粉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福瑞果园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8.5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酸梅粉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麦加德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袋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1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8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清水黄花菜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世鸿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2kgx4袋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45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清水黄花菜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水陆毕陈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2kgx4袋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color w:val="000000"/>
                <w:sz w:val="22"/>
                <w:szCs w:val="22"/>
              </w:rPr>
              <w:t>4</w:t>
            </w: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清水藕片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映之荷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1kgx10袋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钟楼区凌家塘市场玉凯副食品商行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33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云丝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佳佳赞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3kg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47</w:t>
            </w:r>
          </w:p>
        </w:tc>
      </w:tr>
      <w:tr w:rsidR="007A7C6F" w:rsidRPr="004414C4" w:rsidTr="00F57906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云丝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凌花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3.7KG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0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0"/>
              </w:rPr>
              <w:t>箱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widowControl/>
              <w:jc w:val="center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4414C4">
              <w:rPr>
                <w:rFonts w:ascii="宋体" w:hAnsi="宋体" w:cs="Calibri" w:hint="eastAsia"/>
                <w:kern w:val="0"/>
                <w:sz w:val="22"/>
                <w:szCs w:val="22"/>
              </w:rPr>
              <w:t>常州市有利食品有限公司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6F" w:rsidRPr="004414C4" w:rsidRDefault="007A7C6F" w:rsidP="00F57906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4414C4">
              <w:rPr>
                <w:rFonts w:ascii="宋体" w:hAnsi="宋体" w:cs="Calibri"/>
                <w:color w:val="000000"/>
                <w:sz w:val="22"/>
                <w:szCs w:val="22"/>
              </w:rPr>
              <w:t>63</w:t>
            </w:r>
          </w:p>
        </w:tc>
      </w:tr>
    </w:tbl>
    <w:p w:rsidR="007A7C6F" w:rsidRDefault="007A7C6F" w:rsidP="007A7C6F">
      <w:pPr>
        <w:pStyle w:val="ae"/>
        <w:spacing w:line="340" w:lineRule="exact"/>
        <w:ind w:firstLineChars="300" w:firstLine="630"/>
        <w:rPr>
          <w:rFonts w:hAnsi="宋体"/>
          <w:kern w:val="0"/>
          <w:lang w:val="zh-CN"/>
        </w:rPr>
      </w:pPr>
    </w:p>
    <w:p w:rsidR="00917CE2" w:rsidRDefault="00917CE2">
      <w:bookmarkStart w:id="0" w:name="_GoBack"/>
      <w:bookmarkEnd w:id="0"/>
    </w:p>
    <w:sectPr w:rsidR="0091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946" w:rsidRDefault="001C1946" w:rsidP="007A7C6F">
      <w:r>
        <w:separator/>
      </w:r>
    </w:p>
  </w:endnote>
  <w:endnote w:type="continuationSeparator" w:id="0">
    <w:p w:rsidR="001C1946" w:rsidRDefault="001C1946" w:rsidP="007A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946" w:rsidRDefault="001C1946" w:rsidP="007A7C6F">
      <w:r>
        <w:separator/>
      </w:r>
    </w:p>
  </w:footnote>
  <w:footnote w:type="continuationSeparator" w:id="0">
    <w:p w:rsidR="001C1946" w:rsidRDefault="001C1946" w:rsidP="007A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BEBD755"/>
    <w:multiLevelType w:val="singleLevel"/>
    <w:tmpl w:val="CBEBD755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num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num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num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num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num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num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num" w:pos="7581"/>
        </w:tabs>
        <w:ind w:left="7581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num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num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num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6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8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0" w15:restartNumberingAfterBreak="0">
    <w:nsid w:val="35921A35"/>
    <w:multiLevelType w:val="singleLevel"/>
    <w:tmpl w:val="35921A35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1" w15:restartNumberingAfterBreak="0">
    <w:nsid w:val="42D22EAE"/>
    <w:multiLevelType w:val="multilevel"/>
    <w:tmpl w:val="42D22EA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49C67119"/>
    <w:multiLevelType w:val="singleLevel"/>
    <w:tmpl w:val="49C67119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A2"/>
    <w:rsid w:val="001C1946"/>
    <w:rsid w:val="007A7C6F"/>
    <w:rsid w:val="00917CE2"/>
    <w:rsid w:val="00E0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7CAA32-0FF3-49EA-8A86-ECF50D08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next w:val="a7"/>
    <w:autoRedefine/>
    <w:qFormat/>
    <w:rsid w:val="007A7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1">
    <w:name w:val="heading 1"/>
    <w:basedOn w:val="a6"/>
    <w:next w:val="a6"/>
    <w:link w:val="1Char"/>
    <w:autoRedefine/>
    <w:qFormat/>
    <w:rsid w:val="007A7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6"/>
    <w:next w:val="a6"/>
    <w:link w:val="2Char"/>
    <w:autoRedefine/>
    <w:qFormat/>
    <w:rsid w:val="007A7C6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6"/>
    <w:link w:val="3Char1"/>
    <w:qFormat/>
    <w:rsid w:val="007A7C6F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7A7C6F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7A7C6F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7A7C6F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7A7C6F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7A7C6F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7A7C6F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6"/>
    <w:link w:val="Char"/>
    <w:unhideWhenUsed/>
    <w:qFormat/>
    <w:rsid w:val="007A7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b"/>
    <w:qFormat/>
    <w:rsid w:val="007A7C6F"/>
    <w:rPr>
      <w:sz w:val="18"/>
      <w:szCs w:val="18"/>
    </w:rPr>
  </w:style>
  <w:style w:type="paragraph" w:styleId="ac">
    <w:name w:val="footer"/>
    <w:basedOn w:val="a6"/>
    <w:link w:val="Char0"/>
    <w:unhideWhenUsed/>
    <w:qFormat/>
    <w:rsid w:val="007A7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8"/>
    <w:link w:val="ac"/>
    <w:qFormat/>
    <w:rsid w:val="007A7C6F"/>
    <w:rPr>
      <w:sz w:val="18"/>
      <w:szCs w:val="18"/>
    </w:rPr>
  </w:style>
  <w:style w:type="character" w:customStyle="1" w:styleId="1Char">
    <w:name w:val="标题 1 Char"/>
    <w:basedOn w:val="a8"/>
    <w:link w:val="11"/>
    <w:qFormat/>
    <w:rsid w:val="007A7C6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8"/>
    <w:link w:val="21"/>
    <w:qFormat/>
    <w:rsid w:val="007A7C6F"/>
    <w:rPr>
      <w:rFonts w:ascii="Arial" w:eastAsia="黑体" w:hAnsi="Arial" w:cs="Arial"/>
      <w:b/>
      <w:bCs/>
      <w:sz w:val="32"/>
      <w:szCs w:val="32"/>
    </w:rPr>
  </w:style>
  <w:style w:type="character" w:customStyle="1" w:styleId="3Char">
    <w:name w:val="标题 3 Char"/>
    <w:basedOn w:val="a8"/>
    <w:qFormat/>
    <w:rsid w:val="007A7C6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8"/>
    <w:link w:val="4"/>
    <w:qFormat/>
    <w:rsid w:val="007A7C6F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8"/>
    <w:link w:val="5"/>
    <w:qFormat/>
    <w:rsid w:val="007A7C6F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8"/>
    <w:link w:val="6"/>
    <w:qFormat/>
    <w:rsid w:val="007A7C6F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8"/>
    <w:link w:val="7"/>
    <w:qFormat/>
    <w:rsid w:val="007A7C6F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8"/>
    <w:link w:val="8"/>
    <w:qFormat/>
    <w:rsid w:val="007A7C6F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8"/>
    <w:link w:val="9"/>
    <w:qFormat/>
    <w:rsid w:val="007A7C6F"/>
    <w:rPr>
      <w:rFonts w:ascii="Arial" w:eastAsia="黑体" w:hAnsi="Arial" w:cs="Times New Roman"/>
      <w:kern w:val="0"/>
      <w:szCs w:val="20"/>
    </w:rPr>
  </w:style>
  <w:style w:type="paragraph" w:styleId="a7">
    <w:name w:val="Body Text Indent"/>
    <w:basedOn w:val="a6"/>
    <w:next w:val="font5"/>
    <w:link w:val="Char1"/>
    <w:autoRedefine/>
    <w:uiPriority w:val="99"/>
    <w:qFormat/>
    <w:rsid w:val="007A7C6F"/>
    <w:pPr>
      <w:spacing w:line="440" w:lineRule="exact"/>
      <w:ind w:firstLineChars="196" w:firstLine="196"/>
    </w:pPr>
    <w:rPr>
      <w:rFonts w:ascii="宋体" w:cs="Century"/>
      <w:spacing w:val="2"/>
      <w:szCs w:val="24"/>
    </w:rPr>
  </w:style>
  <w:style w:type="character" w:customStyle="1" w:styleId="Char2">
    <w:name w:val="正文文本缩进 Char"/>
    <w:basedOn w:val="a8"/>
    <w:uiPriority w:val="99"/>
    <w:qFormat/>
    <w:rsid w:val="007A7C6F"/>
    <w:rPr>
      <w:rFonts w:ascii="Times New Roman" w:eastAsia="宋体" w:hAnsi="Times New Roman" w:cs="Times New Roman"/>
      <w:szCs w:val="21"/>
    </w:rPr>
  </w:style>
  <w:style w:type="paragraph" w:customStyle="1" w:styleId="font5">
    <w:name w:val="font5"/>
    <w:basedOn w:val="a6"/>
    <w:next w:val="ad"/>
    <w:autoRedefine/>
    <w:qFormat/>
    <w:rsid w:val="007A7C6F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ad">
    <w:name w:val="Document Map"/>
    <w:basedOn w:val="a6"/>
    <w:next w:val="a6"/>
    <w:link w:val="Char3"/>
    <w:autoRedefine/>
    <w:unhideWhenUsed/>
    <w:qFormat/>
    <w:rsid w:val="007A7C6F"/>
    <w:rPr>
      <w:rFonts w:ascii="宋体"/>
      <w:sz w:val="18"/>
      <w:szCs w:val="18"/>
    </w:rPr>
  </w:style>
  <w:style w:type="character" w:customStyle="1" w:styleId="Char3">
    <w:name w:val="文档结构图 Char"/>
    <w:basedOn w:val="a8"/>
    <w:link w:val="ad"/>
    <w:qFormat/>
    <w:rsid w:val="007A7C6F"/>
    <w:rPr>
      <w:rFonts w:ascii="宋体" w:eastAsia="宋体" w:hAnsi="Times New Roman" w:cs="Times New Roman"/>
      <w:sz w:val="18"/>
      <w:szCs w:val="18"/>
    </w:rPr>
  </w:style>
  <w:style w:type="paragraph" w:styleId="ae">
    <w:name w:val="Plain Text"/>
    <w:basedOn w:val="a6"/>
    <w:link w:val="Char4"/>
    <w:autoRedefine/>
    <w:qFormat/>
    <w:rsid w:val="007A7C6F"/>
    <w:rPr>
      <w:rFonts w:ascii="宋体" w:eastAsiaTheme="minorEastAsia" w:hAnsi="Courier New" w:cstheme="minorBidi"/>
      <w:szCs w:val="22"/>
    </w:rPr>
  </w:style>
  <w:style w:type="character" w:customStyle="1" w:styleId="Char4">
    <w:name w:val="纯文本 Char"/>
    <w:basedOn w:val="a8"/>
    <w:link w:val="ae"/>
    <w:qFormat/>
    <w:rsid w:val="007A7C6F"/>
    <w:rPr>
      <w:rFonts w:ascii="宋体" w:hAnsi="Courier New"/>
    </w:rPr>
  </w:style>
  <w:style w:type="table" w:styleId="af">
    <w:name w:val="Table Grid"/>
    <w:basedOn w:val="a9"/>
    <w:autoRedefine/>
    <w:uiPriority w:val="39"/>
    <w:qFormat/>
    <w:rsid w:val="007A7C6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纯文本 字符"/>
    <w:basedOn w:val="a8"/>
    <w:autoRedefine/>
    <w:uiPriority w:val="99"/>
    <w:qFormat/>
    <w:rsid w:val="007A7C6F"/>
    <w:rPr>
      <w:rFonts w:asciiTheme="minorEastAsia" w:hAnsi="Courier New" w:cs="Courier New"/>
      <w:szCs w:val="21"/>
    </w:rPr>
  </w:style>
  <w:style w:type="paragraph" w:styleId="af1">
    <w:name w:val="Balloon Text"/>
    <w:basedOn w:val="a6"/>
    <w:link w:val="Char5"/>
    <w:unhideWhenUsed/>
    <w:qFormat/>
    <w:rsid w:val="007A7C6F"/>
    <w:rPr>
      <w:sz w:val="18"/>
      <w:szCs w:val="18"/>
    </w:rPr>
  </w:style>
  <w:style w:type="character" w:customStyle="1" w:styleId="Char5">
    <w:name w:val="批注框文本 Char"/>
    <w:basedOn w:val="a8"/>
    <w:link w:val="af1"/>
    <w:qFormat/>
    <w:rsid w:val="007A7C6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8"/>
    <w:rsid w:val="007A7C6F"/>
  </w:style>
  <w:style w:type="paragraph" w:customStyle="1" w:styleId="CharCharChar">
    <w:name w:val="Char Char Char"/>
    <w:basedOn w:val="a6"/>
    <w:rsid w:val="007A7C6F"/>
    <w:rPr>
      <w:rFonts w:ascii="Tahoma" w:hAnsi="Tahoma"/>
      <w:sz w:val="24"/>
      <w:szCs w:val="20"/>
    </w:rPr>
  </w:style>
  <w:style w:type="paragraph" w:styleId="af2">
    <w:name w:val="Normal (Web)"/>
    <w:basedOn w:val="a6"/>
    <w:link w:val="Char6"/>
    <w:qFormat/>
    <w:rsid w:val="007A7C6F"/>
    <w:pPr>
      <w:spacing w:beforeAutospacing="1" w:afterAutospacing="1"/>
      <w:jc w:val="left"/>
    </w:pPr>
    <w:rPr>
      <w:kern w:val="0"/>
      <w:sz w:val="24"/>
      <w:szCs w:val="20"/>
    </w:rPr>
  </w:style>
  <w:style w:type="paragraph" w:styleId="af3">
    <w:name w:val="Date"/>
    <w:basedOn w:val="a6"/>
    <w:next w:val="a6"/>
    <w:link w:val="Char7"/>
    <w:qFormat/>
    <w:rsid w:val="007A7C6F"/>
    <w:pPr>
      <w:ind w:leftChars="2500" w:left="100"/>
    </w:pPr>
    <w:rPr>
      <w:szCs w:val="24"/>
    </w:rPr>
  </w:style>
  <w:style w:type="character" w:customStyle="1" w:styleId="Char7">
    <w:name w:val="日期 Char"/>
    <w:basedOn w:val="a8"/>
    <w:link w:val="af3"/>
    <w:qFormat/>
    <w:rsid w:val="007A7C6F"/>
    <w:rPr>
      <w:rFonts w:ascii="Times New Roman" w:eastAsia="宋体" w:hAnsi="Times New Roman" w:cs="Times New Roman"/>
      <w:szCs w:val="24"/>
    </w:rPr>
  </w:style>
  <w:style w:type="paragraph" w:customStyle="1" w:styleId="af4">
    <w:name w:val="材料标题"/>
    <w:basedOn w:val="a6"/>
    <w:link w:val="Char8"/>
    <w:qFormat/>
    <w:rsid w:val="007A7C6F"/>
    <w:pPr>
      <w:adjustRightInd w:val="0"/>
      <w:snapToGrid w:val="0"/>
      <w:spacing w:line="700" w:lineRule="exact"/>
      <w:jc w:val="center"/>
    </w:pPr>
    <w:rPr>
      <w:rFonts w:ascii="方正小标宋简体" w:eastAsia="方正小标宋简体"/>
      <w:color w:val="000000"/>
      <w:sz w:val="44"/>
      <w:szCs w:val="44"/>
    </w:rPr>
  </w:style>
  <w:style w:type="paragraph" w:customStyle="1" w:styleId="af5">
    <w:name w:val="成文日期"/>
    <w:basedOn w:val="a6"/>
    <w:link w:val="Char9"/>
    <w:qFormat/>
    <w:rsid w:val="007A7C6F"/>
    <w:pPr>
      <w:spacing w:line="570" w:lineRule="exact"/>
      <w:ind w:rightChars="400" w:right="1280"/>
      <w:jc w:val="right"/>
    </w:pPr>
    <w:rPr>
      <w:rFonts w:ascii="楷体_GB2312" w:eastAsia="仿宋_GB2312"/>
      <w:color w:val="000000"/>
      <w:sz w:val="32"/>
      <w:szCs w:val="32"/>
    </w:rPr>
  </w:style>
  <w:style w:type="character" w:customStyle="1" w:styleId="Char8">
    <w:name w:val="材料标题 Char"/>
    <w:link w:val="af4"/>
    <w:rsid w:val="007A7C6F"/>
    <w:rPr>
      <w:rFonts w:ascii="方正小标宋简体" w:eastAsia="方正小标宋简体" w:hAnsi="Times New Roman" w:cs="Times New Roman"/>
      <w:color w:val="000000"/>
      <w:sz w:val="44"/>
      <w:szCs w:val="44"/>
    </w:rPr>
  </w:style>
  <w:style w:type="character" w:customStyle="1" w:styleId="Char9">
    <w:name w:val="成文日期 Char"/>
    <w:link w:val="af5"/>
    <w:rsid w:val="007A7C6F"/>
    <w:rPr>
      <w:rFonts w:ascii="楷体_GB2312" w:eastAsia="仿宋_GB2312" w:hAnsi="Times New Roman" w:cs="Times New Roman"/>
      <w:color w:val="000000"/>
      <w:sz w:val="32"/>
      <w:szCs w:val="32"/>
    </w:rPr>
  </w:style>
  <w:style w:type="character" w:styleId="af6">
    <w:name w:val="page number"/>
    <w:qFormat/>
    <w:rsid w:val="007A7C6F"/>
  </w:style>
  <w:style w:type="paragraph" w:styleId="22">
    <w:name w:val="Body Text First Indent 2"/>
    <w:basedOn w:val="a7"/>
    <w:link w:val="2Char0"/>
    <w:uiPriority w:val="99"/>
    <w:qFormat/>
    <w:rsid w:val="007A7C6F"/>
    <w:pPr>
      <w:spacing w:after="120" w:line="480" w:lineRule="exact"/>
      <w:ind w:leftChars="200" w:left="420" w:firstLineChars="200" w:firstLine="420"/>
    </w:pPr>
    <w:rPr>
      <w:rFonts w:ascii="Times New Roman" w:cs="Times New Roman"/>
      <w:spacing w:val="0"/>
      <w:sz w:val="24"/>
      <w:szCs w:val="20"/>
    </w:rPr>
  </w:style>
  <w:style w:type="character" w:customStyle="1" w:styleId="2Char0">
    <w:name w:val="正文首行缩进 2 Char"/>
    <w:basedOn w:val="Char2"/>
    <w:link w:val="22"/>
    <w:uiPriority w:val="99"/>
    <w:qFormat/>
    <w:rsid w:val="007A7C6F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缩进 Char1"/>
    <w:basedOn w:val="a8"/>
    <w:link w:val="a7"/>
    <w:uiPriority w:val="99"/>
    <w:qFormat/>
    <w:rsid w:val="007A7C6F"/>
    <w:rPr>
      <w:rFonts w:ascii="宋体" w:eastAsia="宋体" w:hAnsi="Times New Roman" w:cs="Century"/>
      <w:spacing w:val="2"/>
      <w:szCs w:val="24"/>
    </w:rPr>
  </w:style>
  <w:style w:type="character" w:customStyle="1" w:styleId="Char20">
    <w:name w:val="正文文本缩进 Char2"/>
    <w:qFormat/>
    <w:rsid w:val="007A7C6F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Char1">
    <w:name w:val="标题 2 Char1"/>
    <w:qFormat/>
    <w:rsid w:val="007A7C6F"/>
    <w:rPr>
      <w:rFonts w:ascii="Arial" w:eastAsia="黑体" w:hAnsi="Arial"/>
      <w:b/>
      <w:sz w:val="30"/>
    </w:rPr>
  </w:style>
  <w:style w:type="character" w:customStyle="1" w:styleId="3Char1">
    <w:name w:val="标题 3 Char1"/>
    <w:link w:val="30"/>
    <w:qFormat/>
    <w:rsid w:val="007A7C6F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70">
    <w:name w:val="toc 7"/>
    <w:basedOn w:val="a6"/>
    <w:next w:val="a6"/>
    <w:qFormat/>
    <w:rsid w:val="007A7C6F"/>
    <w:pPr>
      <w:ind w:leftChars="1200" w:left="2520"/>
    </w:pPr>
    <w:rPr>
      <w:szCs w:val="24"/>
    </w:rPr>
  </w:style>
  <w:style w:type="paragraph" w:styleId="af7">
    <w:name w:val="Normal Indent"/>
    <w:basedOn w:val="a6"/>
    <w:link w:val="Char10"/>
    <w:qFormat/>
    <w:rsid w:val="007A7C6F"/>
    <w:pPr>
      <w:autoSpaceDE w:val="0"/>
      <w:autoSpaceDN w:val="0"/>
      <w:adjustRightInd w:val="0"/>
      <w:ind w:firstLine="420"/>
      <w:jc w:val="left"/>
    </w:pPr>
    <w:rPr>
      <w:rFonts w:ascii="宋体"/>
      <w:sz w:val="24"/>
      <w:szCs w:val="24"/>
    </w:rPr>
  </w:style>
  <w:style w:type="character" w:customStyle="1" w:styleId="Char10">
    <w:name w:val="正文缩进 Char1"/>
    <w:link w:val="af7"/>
    <w:qFormat/>
    <w:rsid w:val="007A7C6F"/>
    <w:rPr>
      <w:rFonts w:ascii="宋体" w:eastAsia="宋体" w:hAnsi="Times New Roman" w:cs="Times New Roman"/>
      <w:sz w:val="24"/>
      <w:szCs w:val="24"/>
    </w:rPr>
  </w:style>
  <w:style w:type="paragraph" w:styleId="af8">
    <w:name w:val="caption"/>
    <w:basedOn w:val="a6"/>
    <w:next w:val="a6"/>
    <w:qFormat/>
    <w:rsid w:val="007A7C6F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9">
    <w:name w:val="annotation text"/>
    <w:basedOn w:val="a6"/>
    <w:link w:val="Char11"/>
    <w:uiPriority w:val="99"/>
    <w:qFormat/>
    <w:rsid w:val="007A7C6F"/>
    <w:pPr>
      <w:jc w:val="left"/>
    </w:pPr>
    <w:rPr>
      <w:szCs w:val="24"/>
    </w:rPr>
  </w:style>
  <w:style w:type="character" w:customStyle="1" w:styleId="Chara">
    <w:name w:val="批注文字 Char"/>
    <w:basedOn w:val="a8"/>
    <w:uiPriority w:val="99"/>
    <w:qFormat/>
    <w:rsid w:val="007A7C6F"/>
    <w:rPr>
      <w:rFonts w:ascii="Times New Roman" w:eastAsia="宋体" w:hAnsi="Times New Roman" w:cs="Times New Roman"/>
      <w:szCs w:val="21"/>
    </w:rPr>
  </w:style>
  <w:style w:type="character" w:customStyle="1" w:styleId="Char11">
    <w:name w:val="批注文字 Char1"/>
    <w:link w:val="af9"/>
    <w:uiPriority w:val="99"/>
    <w:qFormat/>
    <w:rsid w:val="007A7C6F"/>
    <w:rPr>
      <w:rFonts w:ascii="Times New Roman" w:eastAsia="宋体" w:hAnsi="Times New Roman" w:cs="Times New Roman"/>
      <w:szCs w:val="24"/>
    </w:rPr>
  </w:style>
  <w:style w:type="paragraph" w:styleId="31">
    <w:name w:val="Body Text 3"/>
    <w:basedOn w:val="a6"/>
    <w:link w:val="3Char0"/>
    <w:qFormat/>
    <w:rsid w:val="007A7C6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7A7C6F"/>
    <w:rPr>
      <w:rFonts w:ascii="Times New Roman" w:eastAsia="宋体" w:hAnsi="Times New Roman" w:cs="Times New Roman"/>
      <w:sz w:val="16"/>
      <w:szCs w:val="16"/>
    </w:rPr>
  </w:style>
  <w:style w:type="paragraph" w:styleId="afa">
    <w:name w:val="Body Text"/>
    <w:basedOn w:val="a6"/>
    <w:next w:val="a6"/>
    <w:link w:val="Charb"/>
    <w:qFormat/>
    <w:rsid w:val="007A7C6F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b">
    <w:name w:val="正文文本 Char"/>
    <w:basedOn w:val="a8"/>
    <w:link w:val="afa"/>
    <w:qFormat/>
    <w:rsid w:val="007A7C6F"/>
    <w:rPr>
      <w:rFonts w:ascii="宋体" w:eastAsia="宋体" w:hAnsi="宋体" w:cs="Times New Roman"/>
      <w:sz w:val="24"/>
      <w:szCs w:val="24"/>
    </w:rPr>
  </w:style>
  <w:style w:type="paragraph" w:styleId="23">
    <w:name w:val="List 2"/>
    <w:basedOn w:val="a6"/>
    <w:qFormat/>
    <w:rsid w:val="007A7C6F"/>
    <w:pPr>
      <w:ind w:leftChars="200" w:left="100" w:hangingChars="200" w:hanging="200"/>
    </w:pPr>
    <w:rPr>
      <w:szCs w:val="24"/>
    </w:rPr>
  </w:style>
  <w:style w:type="paragraph" w:styleId="afb">
    <w:name w:val="Block Text"/>
    <w:basedOn w:val="a6"/>
    <w:qFormat/>
    <w:rsid w:val="007A7C6F"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6"/>
    <w:next w:val="a6"/>
    <w:qFormat/>
    <w:rsid w:val="007A7C6F"/>
    <w:pPr>
      <w:ind w:leftChars="800" w:left="1680"/>
    </w:pPr>
    <w:rPr>
      <w:szCs w:val="24"/>
    </w:rPr>
  </w:style>
  <w:style w:type="paragraph" w:styleId="32">
    <w:name w:val="toc 3"/>
    <w:basedOn w:val="a6"/>
    <w:next w:val="a6"/>
    <w:uiPriority w:val="39"/>
    <w:qFormat/>
    <w:rsid w:val="007A7C6F"/>
    <w:pPr>
      <w:ind w:leftChars="400" w:left="840"/>
    </w:pPr>
    <w:rPr>
      <w:szCs w:val="24"/>
    </w:rPr>
  </w:style>
  <w:style w:type="paragraph" w:styleId="80">
    <w:name w:val="toc 8"/>
    <w:basedOn w:val="a6"/>
    <w:next w:val="a6"/>
    <w:qFormat/>
    <w:rsid w:val="007A7C6F"/>
    <w:pPr>
      <w:ind w:leftChars="1400" w:left="2940"/>
    </w:pPr>
    <w:rPr>
      <w:szCs w:val="24"/>
    </w:rPr>
  </w:style>
  <w:style w:type="paragraph" w:styleId="24">
    <w:name w:val="Body Text Indent 2"/>
    <w:basedOn w:val="a6"/>
    <w:link w:val="2Char2"/>
    <w:qFormat/>
    <w:rsid w:val="007A7C6F"/>
    <w:pPr>
      <w:ind w:firstLineChars="200" w:firstLine="480"/>
    </w:pPr>
    <w:rPr>
      <w:rFonts w:ascii="仿宋_GB2312" w:eastAsia="仿宋_GB2312"/>
      <w:sz w:val="24"/>
      <w:szCs w:val="24"/>
    </w:rPr>
  </w:style>
  <w:style w:type="character" w:customStyle="1" w:styleId="2Char2">
    <w:name w:val="正文文本缩进 2 Char"/>
    <w:basedOn w:val="a8"/>
    <w:link w:val="24"/>
    <w:qFormat/>
    <w:rsid w:val="007A7C6F"/>
    <w:rPr>
      <w:rFonts w:ascii="仿宋_GB2312" w:eastAsia="仿宋_GB2312" w:hAnsi="Times New Roman" w:cs="Times New Roman"/>
      <w:sz w:val="24"/>
      <w:szCs w:val="24"/>
    </w:rPr>
  </w:style>
  <w:style w:type="character" w:customStyle="1" w:styleId="Char12">
    <w:name w:val="页脚 Char1"/>
    <w:qFormat/>
    <w:rsid w:val="007A7C6F"/>
    <w:rPr>
      <w:kern w:val="2"/>
      <w:sz w:val="18"/>
      <w:szCs w:val="24"/>
    </w:rPr>
  </w:style>
  <w:style w:type="character" w:customStyle="1" w:styleId="Char13">
    <w:name w:val="页眉 Char1"/>
    <w:qFormat/>
    <w:rsid w:val="007A7C6F"/>
    <w:rPr>
      <w:kern w:val="2"/>
      <w:sz w:val="18"/>
      <w:szCs w:val="24"/>
    </w:rPr>
  </w:style>
  <w:style w:type="paragraph" w:styleId="12">
    <w:name w:val="toc 1"/>
    <w:basedOn w:val="a6"/>
    <w:next w:val="a6"/>
    <w:uiPriority w:val="39"/>
    <w:qFormat/>
    <w:rsid w:val="007A7C6F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7A7C6F"/>
    <w:pPr>
      <w:ind w:leftChars="600" w:left="1260"/>
    </w:pPr>
    <w:rPr>
      <w:szCs w:val="24"/>
    </w:rPr>
  </w:style>
  <w:style w:type="paragraph" w:styleId="60">
    <w:name w:val="toc 6"/>
    <w:basedOn w:val="a6"/>
    <w:next w:val="a6"/>
    <w:qFormat/>
    <w:rsid w:val="007A7C6F"/>
    <w:pPr>
      <w:ind w:leftChars="1000" w:left="2100"/>
    </w:pPr>
    <w:rPr>
      <w:szCs w:val="24"/>
    </w:rPr>
  </w:style>
  <w:style w:type="paragraph" w:styleId="33">
    <w:name w:val="Body Text Indent 3"/>
    <w:basedOn w:val="a6"/>
    <w:link w:val="3Char2"/>
    <w:qFormat/>
    <w:rsid w:val="007A7C6F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7A7C6F"/>
    <w:rPr>
      <w:rFonts w:ascii="宋体" w:eastAsia="宋体" w:hAnsi="Times New Roman" w:cs="Times New Roman"/>
      <w:kern w:val="0"/>
      <w:sz w:val="24"/>
      <w:szCs w:val="20"/>
    </w:rPr>
  </w:style>
  <w:style w:type="paragraph" w:styleId="25">
    <w:name w:val="toc 2"/>
    <w:basedOn w:val="a6"/>
    <w:next w:val="a6"/>
    <w:uiPriority w:val="39"/>
    <w:qFormat/>
    <w:rsid w:val="007A7C6F"/>
    <w:pPr>
      <w:tabs>
        <w:tab w:val="right" w:leader="dot" w:pos="8937"/>
      </w:tabs>
      <w:spacing w:line="312" w:lineRule="auto"/>
      <w:ind w:leftChars="200" w:left="420"/>
    </w:pPr>
    <w:rPr>
      <w:szCs w:val="24"/>
    </w:rPr>
  </w:style>
  <w:style w:type="paragraph" w:styleId="90">
    <w:name w:val="toc 9"/>
    <w:basedOn w:val="a6"/>
    <w:next w:val="a6"/>
    <w:qFormat/>
    <w:rsid w:val="007A7C6F"/>
    <w:pPr>
      <w:ind w:leftChars="1600" w:left="3360"/>
    </w:pPr>
    <w:rPr>
      <w:szCs w:val="24"/>
    </w:rPr>
  </w:style>
  <w:style w:type="paragraph" w:styleId="HTML">
    <w:name w:val="HTML Preformatted"/>
    <w:basedOn w:val="a6"/>
    <w:link w:val="HTMLChar"/>
    <w:qFormat/>
    <w:rsid w:val="007A7C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7A7C6F"/>
    <w:rPr>
      <w:rFonts w:ascii="宋体" w:eastAsia="宋体" w:hAnsi="宋体" w:cs="宋体"/>
      <w:kern w:val="0"/>
      <w:sz w:val="24"/>
      <w:szCs w:val="24"/>
    </w:rPr>
  </w:style>
  <w:style w:type="character" w:customStyle="1" w:styleId="Char6">
    <w:name w:val="普通(网站) Char"/>
    <w:link w:val="af2"/>
    <w:qFormat/>
    <w:rsid w:val="007A7C6F"/>
    <w:rPr>
      <w:rFonts w:ascii="Times New Roman" w:eastAsia="宋体" w:hAnsi="Times New Roman" w:cs="Times New Roman"/>
      <w:kern w:val="0"/>
      <w:sz w:val="24"/>
      <w:szCs w:val="20"/>
    </w:rPr>
  </w:style>
  <w:style w:type="paragraph" w:styleId="13">
    <w:name w:val="index 1"/>
    <w:basedOn w:val="a6"/>
    <w:next w:val="a6"/>
    <w:qFormat/>
    <w:rsid w:val="007A7C6F"/>
    <w:rPr>
      <w:szCs w:val="20"/>
    </w:rPr>
  </w:style>
  <w:style w:type="paragraph" w:styleId="afc">
    <w:name w:val="Title"/>
    <w:basedOn w:val="a6"/>
    <w:link w:val="Char14"/>
    <w:qFormat/>
    <w:rsid w:val="007A7C6F"/>
    <w:pPr>
      <w:jc w:val="center"/>
      <w:outlineLvl w:val="0"/>
    </w:pPr>
    <w:rPr>
      <w:b/>
      <w:sz w:val="32"/>
      <w:szCs w:val="20"/>
    </w:rPr>
  </w:style>
  <w:style w:type="character" w:customStyle="1" w:styleId="Charc">
    <w:name w:val="标题 Char"/>
    <w:basedOn w:val="a8"/>
    <w:qFormat/>
    <w:rsid w:val="007A7C6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4">
    <w:name w:val="标题 Char1"/>
    <w:link w:val="afc"/>
    <w:qFormat/>
    <w:rsid w:val="007A7C6F"/>
    <w:rPr>
      <w:rFonts w:ascii="Times New Roman" w:eastAsia="宋体" w:hAnsi="Times New Roman" w:cs="Times New Roman"/>
      <w:b/>
      <w:sz w:val="32"/>
      <w:szCs w:val="20"/>
    </w:rPr>
  </w:style>
  <w:style w:type="paragraph" w:styleId="afd">
    <w:name w:val="annotation subject"/>
    <w:basedOn w:val="af9"/>
    <w:next w:val="af9"/>
    <w:link w:val="Chard"/>
    <w:qFormat/>
    <w:rsid w:val="007A7C6F"/>
    <w:rPr>
      <w:b/>
      <w:bCs/>
    </w:rPr>
  </w:style>
  <w:style w:type="character" w:customStyle="1" w:styleId="Chard">
    <w:name w:val="批注主题 Char"/>
    <w:basedOn w:val="Chara"/>
    <w:link w:val="afd"/>
    <w:qFormat/>
    <w:rsid w:val="007A7C6F"/>
    <w:rPr>
      <w:rFonts w:ascii="Times New Roman" w:eastAsia="宋体" w:hAnsi="Times New Roman" w:cs="Times New Roman"/>
      <w:b/>
      <w:bCs/>
      <w:szCs w:val="24"/>
    </w:rPr>
  </w:style>
  <w:style w:type="table" w:styleId="1-2">
    <w:name w:val="Medium Grid 1 Accent 2"/>
    <w:basedOn w:val="a9"/>
    <w:qFormat/>
    <w:rsid w:val="007A7C6F"/>
    <w:rPr>
      <w:rFonts w:ascii="Times New Roman" w:eastAsia="宋体" w:hAnsi="Times New Roman" w:cs="Times New Roman"/>
      <w:szCs w:val="24"/>
    </w:rPr>
    <w:tblPr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e">
    <w:name w:val="Strong"/>
    <w:qFormat/>
    <w:rsid w:val="007A7C6F"/>
    <w:rPr>
      <w:b/>
      <w:bCs/>
    </w:rPr>
  </w:style>
  <w:style w:type="character" w:styleId="aff">
    <w:name w:val="FollowedHyperlink"/>
    <w:uiPriority w:val="99"/>
    <w:qFormat/>
    <w:rsid w:val="007A7C6F"/>
    <w:rPr>
      <w:color w:val="800080"/>
      <w:u w:val="single"/>
    </w:rPr>
  </w:style>
  <w:style w:type="character" w:styleId="aff0">
    <w:name w:val="Emphasis"/>
    <w:qFormat/>
    <w:rsid w:val="007A7C6F"/>
    <w:rPr>
      <w:color w:val="CC0033"/>
    </w:rPr>
  </w:style>
  <w:style w:type="character" w:styleId="aff1">
    <w:name w:val="Hyperlink"/>
    <w:uiPriority w:val="99"/>
    <w:qFormat/>
    <w:rsid w:val="007A7C6F"/>
    <w:rPr>
      <w:color w:val="0000FF"/>
      <w:u w:val="single"/>
    </w:rPr>
  </w:style>
  <w:style w:type="character" w:styleId="aff2">
    <w:name w:val="annotation reference"/>
    <w:uiPriority w:val="99"/>
    <w:qFormat/>
    <w:rsid w:val="007A7C6F"/>
    <w:rPr>
      <w:sz w:val="21"/>
      <w:szCs w:val="21"/>
    </w:rPr>
  </w:style>
  <w:style w:type="character" w:styleId="HTML0">
    <w:name w:val="HTML Cite"/>
    <w:qFormat/>
    <w:rsid w:val="007A7C6F"/>
    <w:rPr>
      <w:i/>
      <w:iCs/>
    </w:rPr>
  </w:style>
  <w:style w:type="character" w:customStyle="1" w:styleId="14">
    <w:name w:val="纯文本 字符1"/>
    <w:qFormat/>
    <w:rsid w:val="007A7C6F"/>
    <w:rPr>
      <w:rFonts w:ascii="宋体" w:hAnsi="Courier New"/>
    </w:rPr>
  </w:style>
  <w:style w:type="character" w:customStyle="1" w:styleId="aff3">
    <w:name w:val="批注文字 字符"/>
    <w:uiPriority w:val="99"/>
    <w:qFormat/>
    <w:rsid w:val="007A7C6F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c21">
    <w:name w:val="c21"/>
    <w:qFormat/>
    <w:rsid w:val="007A7C6F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7A7C6F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7A7C6F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7A7C6F"/>
    <w:rPr>
      <w:color w:val="000000"/>
    </w:rPr>
  </w:style>
  <w:style w:type="character" w:customStyle="1" w:styleId="street-address">
    <w:name w:val="street-address"/>
    <w:qFormat/>
    <w:rsid w:val="007A7C6F"/>
  </w:style>
  <w:style w:type="character" w:customStyle="1" w:styleId="locality">
    <w:name w:val="locality"/>
    <w:qFormat/>
    <w:rsid w:val="007A7C6F"/>
  </w:style>
  <w:style w:type="paragraph" w:customStyle="1" w:styleId="15">
    <w:name w:val="正文文本缩进1"/>
    <w:basedOn w:val="a6"/>
    <w:qFormat/>
    <w:rsid w:val="007A7C6F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CharChar11">
    <w:name w:val="Char Char11"/>
    <w:qFormat/>
    <w:rsid w:val="007A7C6F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qFormat/>
    <w:rsid w:val="007A7C6F"/>
  </w:style>
  <w:style w:type="character" w:customStyle="1" w:styleId="CharChar">
    <w:name w:val="正文缩进 Char Char"/>
    <w:link w:val="16"/>
    <w:qFormat/>
    <w:rsid w:val="007A7C6F"/>
    <w:rPr>
      <w:rFonts w:ascii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7A7C6F"/>
    <w:pPr>
      <w:widowControl/>
      <w:adjustRightInd w:val="0"/>
      <w:snapToGrid w:val="0"/>
      <w:spacing w:line="480" w:lineRule="exact"/>
      <w:ind w:firstLine="567"/>
    </w:pPr>
    <w:rPr>
      <w:rFonts w:ascii="宋体" w:eastAsiaTheme="minorEastAsia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sid w:val="007A7C6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7A7C6F"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aff4"/>
    <w:uiPriority w:val="34"/>
    <w:qFormat/>
    <w:rsid w:val="007A7C6F"/>
    <w:rPr>
      <w:rFonts w:ascii="Calibri" w:hAnsi="Calibri"/>
    </w:rPr>
  </w:style>
  <w:style w:type="paragraph" w:styleId="aff4">
    <w:name w:val="List Paragraph"/>
    <w:basedOn w:val="a6"/>
    <w:link w:val="Char15"/>
    <w:uiPriority w:val="34"/>
    <w:qFormat/>
    <w:rsid w:val="007A7C6F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3CharChar">
    <w:name w:val="标题 3 Char Char"/>
    <w:qFormat/>
    <w:rsid w:val="007A7C6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sid w:val="007A7C6F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qFormat/>
    <w:rsid w:val="007A7C6F"/>
  </w:style>
  <w:style w:type="character" w:customStyle="1" w:styleId="Char16">
    <w:name w:val="纯文本 Char1"/>
    <w:qFormat/>
    <w:rsid w:val="007A7C6F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7A7C6F"/>
    <w:rPr>
      <w:rFonts w:cs="Times New Roman"/>
    </w:rPr>
  </w:style>
  <w:style w:type="paragraph" w:customStyle="1" w:styleId="aff5">
    <w:name w:val="二级条标题"/>
    <w:basedOn w:val="a0"/>
    <w:next w:val="a6"/>
    <w:qFormat/>
    <w:rsid w:val="007A7C6F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7A7C6F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7A7C6F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6">
    <w:name w:val="字元 字元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font6">
    <w:name w:val="font6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7A7C6F"/>
    <w:pPr>
      <w:numPr>
        <w:numId w:val="3"/>
      </w:numPr>
    </w:pPr>
  </w:style>
  <w:style w:type="paragraph" w:customStyle="1" w:styleId="1">
    <w:name w:val="项目编号1"/>
    <w:basedOn w:val="a6"/>
    <w:qFormat/>
    <w:rsid w:val="007A7C6F"/>
    <w:pPr>
      <w:numPr>
        <w:numId w:val="2"/>
      </w:numPr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aff7">
    <w:name w:val="图中文字"/>
    <w:basedOn w:val="a6"/>
    <w:qFormat/>
    <w:rsid w:val="007A7C6F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qFormat/>
    <w:rsid w:val="007A7C6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1">
    <w:name w:val="Char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xl35">
    <w:name w:val="xl35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6"/>
    <w:qFormat/>
    <w:rsid w:val="007A7C6F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xl38">
    <w:name w:val="xl38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rsid w:val="007A7C6F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8">
    <w:name w:val="正文 + 宋体"/>
    <w:basedOn w:val="a6"/>
    <w:qFormat/>
    <w:rsid w:val="007A7C6F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rsid w:val="007A7C6F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rsid w:val="007A7C6F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e">
    <w:name w:val="Char"/>
    <w:basedOn w:val="a6"/>
    <w:qFormat/>
    <w:rsid w:val="007A7C6F"/>
    <w:pPr>
      <w:tabs>
        <w:tab w:val="left" w:pos="360"/>
      </w:tabs>
    </w:pPr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7A7C6F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rsid w:val="007A7C6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d"/>
    <w:qFormat/>
    <w:rsid w:val="007A7C6F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xl26">
    <w:name w:val="xl26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9">
    <w:name w:val="样式 宋体 五号 行距: 单倍行距"/>
    <w:basedOn w:val="a6"/>
    <w:qFormat/>
    <w:rsid w:val="007A7C6F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qFormat/>
    <w:rsid w:val="007A7C6F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rsid w:val="007A7C6F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5"/>
    <w:next w:val="a6"/>
    <w:qFormat/>
    <w:rsid w:val="007A7C6F"/>
    <w:pPr>
      <w:numPr>
        <w:ilvl w:val="3"/>
        <w:numId w:val="1"/>
      </w:numPr>
      <w:ind w:left="0" w:hanging="840"/>
      <w:outlineLvl w:val="3"/>
    </w:pPr>
  </w:style>
  <w:style w:type="paragraph" w:customStyle="1" w:styleId="affa">
    <w:name w:val="??"/>
    <w:qFormat/>
    <w:rsid w:val="007A7C6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7A7C6F"/>
    <w:pPr>
      <w:numPr>
        <w:ilvl w:val="1"/>
        <w:numId w:val="4"/>
      </w:numPr>
      <w:tabs>
        <w:tab w:val="left" w:pos="1188"/>
      </w:tabs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ListParagraph1">
    <w:name w:val="List Paragraph1"/>
    <w:basedOn w:val="a6"/>
    <w:qFormat/>
    <w:rsid w:val="007A7C6F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b"/>
    <w:qFormat/>
    <w:rsid w:val="007A7C6F"/>
    <w:pPr>
      <w:ind w:left="-25" w:firstLine="0"/>
    </w:pPr>
  </w:style>
  <w:style w:type="paragraph" w:customStyle="1" w:styleId="affb">
    <w:name w:val="正文文本样式"/>
    <w:basedOn w:val="a6"/>
    <w:qFormat/>
    <w:rsid w:val="007A7C6F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a3">
    <w:name w:val="五级条标题"/>
    <w:basedOn w:val="a2"/>
    <w:next w:val="a6"/>
    <w:qFormat/>
    <w:rsid w:val="007A7C6F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c">
    <w:name w:val="文档正文"/>
    <w:basedOn w:val="a6"/>
    <w:qFormat/>
    <w:rsid w:val="007A7C6F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xl44">
    <w:name w:val="xl44"/>
    <w:basedOn w:val="a6"/>
    <w:qFormat/>
    <w:rsid w:val="007A7C6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0">
    <w:name w:val="1名"/>
    <w:basedOn w:val="a6"/>
    <w:qFormat/>
    <w:rsid w:val="007A7C6F"/>
    <w:pPr>
      <w:numPr>
        <w:numId w:val="5"/>
      </w:numPr>
      <w:tabs>
        <w:tab w:val="left" w:pos="360"/>
      </w:tabs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7A7C6F"/>
    <w:rPr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7A7C6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6"/>
    <w:qFormat/>
    <w:rsid w:val="007A7C6F"/>
    <w:pPr>
      <w:tabs>
        <w:tab w:val="left" w:pos="360"/>
      </w:tabs>
    </w:pPr>
    <w:rPr>
      <w:sz w:val="24"/>
      <w:szCs w:val="24"/>
    </w:rPr>
  </w:style>
  <w:style w:type="paragraph" w:customStyle="1" w:styleId="a4">
    <w:name w:val="正文列项_字母"/>
    <w:basedOn w:val="a6"/>
    <w:qFormat/>
    <w:rsid w:val="007A7C6F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rsid w:val="007A7C6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7A7C6F"/>
    <w:rPr>
      <w:rFonts w:ascii="Arial" w:hAnsi="Arial" w:cs="Arial"/>
    </w:rPr>
  </w:style>
  <w:style w:type="paragraph" w:customStyle="1" w:styleId="xl48">
    <w:name w:val="xl48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50">
    <w:name w:val="xl50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d">
    <w:name w:val="缺省文本"/>
    <w:basedOn w:val="a6"/>
    <w:qFormat/>
    <w:rsid w:val="007A7C6F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CharCharChar1">
    <w:name w:val="Char Char Char1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7A7C6F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xl51">
    <w:name w:val="xl51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3"/>
    <w:qFormat/>
    <w:rsid w:val="007A7C6F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7A7C6F"/>
    <w:pPr>
      <w:widowControl/>
      <w:jc w:val="left"/>
    </w:pPr>
    <w:rPr>
      <w:rFonts w:ascii="楷体_GB2312" w:eastAsia="楷体_GB2312" w:cs="Arial"/>
      <w:kern w:val="0"/>
      <w:sz w:val="24"/>
      <w:szCs w:val="24"/>
    </w:rPr>
  </w:style>
  <w:style w:type="paragraph" w:customStyle="1" w:styleId="xl34">
    <w:name w:val="xl34"/>
    <w:basedOn w:val="a6"/>
    <w:qFormat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A7C6F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6"/>
    <w:qFormat/>
    <w:rsid w:val="007A7C6F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qFormat/>
    <w:rsid w:val="007A7C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字元 字元1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Style160">
    <w:name w:val="_Style 160"/>
    <w:qFormat/>
    <w:rsid w:val="007A7C6F"/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b"/>
    <w:qFormat/>
    <w:rsid w:val="007A7C6F"/>
    <w:pPr>
      <w:numPr>
        <w:numId w:val="6"/>
      </w:numPr>
    </w:pPr>
  </w:style>
  <w:style w:type="paragraph" w:customStyle="1" w:styleId="Char210">
    <w:name w:val="Char21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affe">
    <w:name w:val="表格文字"/>
    <w:basedOn w:val="a7"/>
    <w:qFormat/>
    <w:rsid w:val="007A7C6F"/>
    <w:pPr>
      <w:spacing w:before="20" w:after="20" w:line="240" w:lineRule="auto"/>
      <w:ind w:firstLineChars="0" w:firstLine="0"/>
    </w:pPr>
    <w:rPr>
      <w:rFonts w:ascii="Century Gothic" w:hAnsi="Century Gothic" w:cs="Times New Roman"/>
      <w:spacing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7A7C6F"/>
    <w:rPr>
      <w:rFonts w:ascii="宋体" w:hAnsi="宋体" w:cs="Courier New"/>
      <w:sz w:val="32"/>
      <w:szCs w:val="32"/>
    </w:rPr>
  </w:style>
  <w:style w:type="paragraph" w:customStyle="1" w:styleId="afff">
    <w:name w:val="正文文本样式 加粗"/>
    <w:basedOn w:val="affb"/>
    <w:qFormat/>
    <w:rsid w:val="007A7C6F"/>
    <w:rPr>
      <w:b/>
    </w:rPr>
  </w:style>
  <w:style w:type="paragraph" w:customStyle="1" w:styleId="Char2CharCharCharCharCharChar">
    <w:name w:val="Char2 Char Char Char Char Char Char"/>
    <w:basedOn w:val="a6"/>
    <w:qFormat/>
    <w:rsid w:val="007A7C6F"/>
    <w:pPr>
      <w:widowControl/>
      <w:spacing w:line="400" w:lineRule="exact"/>
      <w:jc w:val="center"/>
    </w:pPr>
    <w:rPr>
      <w:szCs w:val="24"/>
    </w:rPr>
  </w:style>
  <w:style w:type="paragraph" w:customStyle="1" w:styleId="CharChar4">
    <w:name w:val="Char Char4"/>
    <w:basedOn w:val="a6"/>
    <w:qFormat/>
    <w:rsid w:val="007A7C6F"/>
    <w:pPr>
      <w:widowControl/>
      <w:spacing w:line="400" w:lineRule="exact"/>
      <w:jc w:val="center"/>
    </w:pPr>
    <w:rPr>
      <w:szCs w:val="24"/>
    </w:rPr>
  </w:style>
  <w:style w:type="paragraph" w:customStyle="1" w:styleId="Char3CharCharChar1">
    <w:name w:val="Char3 Char Char Char1"/>
    <w:basedOn w:val="a6"/>
    <w:qFormat/>
    <w:rsid w:val="007A7C6F"/>
    <w:rPr>
      <w:rFonts w:ascii="Tahoma" w:hAnsi="Tahoma"/>
      <w:sz w:val="24"/>
      <w:szCs w:val="20"/>
    </w:rPr>
  </w:style>
  <w:style w:type="paragraph" w:styleId="afff0">
    <w:name w:val="No Spacing"/>
    <w:qFormat/>
    <w:rsid w:val="007A7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7A7C6F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7A7C6F"/>
    <w:rPr>
      <w:szCs w:val="24"/>
      <w:lang w:val="zh-CN"/>
    </w:rPr>
  </w:style>
  <w:style w:type="paragraph" w:customStyle="1" w:styleId="1a">
    <w:name w:val="1"/>
    <w:link w:val="1-2Char"/>
    <w:qFormat/>
    <w:rsid w:val="007A7C6F"/>
    <w:rPr>
      <w:szCs w:val="24"/>
      <w:lang w:val="zh-CN"/>
    </w:rPr>
  </w:style>
  <w:style w:type="paragraph" w:customStyle="1" w:styleId="afff1">
    <w:name w:val="图文"/>
    <w:basedOn w:val="a6"/>
    <w:qFormat/>
    <w:rsid w:val="007A7C6F"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xl23">
    <w:name w:val="xl23"/>
    <w:basedOn w:val="a6"/>
    <w:qFormat/>
    <w:rsid w:val="007A7C6F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2">
    <w:name w:val="正文表格"/>
    <w:basedOn w:val="a6"/>
    <w:link w:val="Charf"/>
    <w:qFormat/>
    <w:rsid w:val="007A7C6F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Charf">
    <w:name w:val="正文表格 Char"/>
    <w:link w:val="afff2"/>
    <w:qFormat/>
    <w:rsid w:val="007A7C6F"/>
    <w:rPr>
      <w:rFonts w:ascii="宋体" w:eastAsia="宋体" w:hAnsi="宋体" w:cs="Times New Roman"/>
      <w:color w:val="000000"/>
      <w:szCs w:val="21"/>
    </w:rPr>
  </w:style>
  <w:style w:type="paragraph" w:customStyle="1" w:styleId="afff3">
    <w:name w:val="正文重点"/>
    <w:basedOn w:val="a6"/>
    <w:link w:val="Charf0"/>
    <w:qFormat/>
    <w:rsid w:val="007A7C6F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f0">
    <w:name w:val="正文重点 Char"/>
    <w:link w:val="afff3"/>
    <w:qFormat/>
    <w:rsid w:val="007A7C6F"/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1-">
    <w:name w:val="标题1-附件"/>
    <w:basedOn w:val="11"/>
    <w:qFormat/>
    <w:rsid w:val="007A7C6F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/>
      <w:bCs w:val="0"/>
      <w:sz w:val="24"/>
      <w:szCs w:val="24"/>
    </w:rPr>
  </w:style>
  <w:style w:type="paragraph" w:customStyle="1" w:styleId="afff4">
    <w:name w:val="正文小标题"/>
    <w:basedOn w:val="a6"/>
    <w:next w:val="af7"/>
    <w:link w:val="Charf1"/>
    <w:qFormat/>
    <w:rsid w:val="007A7C6F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f1">
    <w:name w:val="正文小标题 Char"/>
    <w:link w:val="afff4"/>
    <w:qFormat/>
    <w:rsid w:val="007A7C6F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5">
    <w:name w:val="正文大标题"/>
    <w:basedOn w:val="afff4"/>
    <w:next w:val="af7"/>
    <w:link w:val="Charf2"/>
    <w:qFormat/>
    <w:rsid w:val="007A7C6F"/>
    <w:pPr>
      <w:jc w:val="center"/>
    </w:pPr>
    <w:rPr>
      <w:i w:val="0"/>
      <w:color w:val="000000"/>
      <w:sz w:val="28"/>
      <w:szCs w:val="21"/>
    </w:rPr>
  </w:style>
  <w:style w:type="character" w:customStyle="1" w:styleId="Charf2">
    <w:name w:val="正文大标题 Char"/>
    <w:link w:val="afff5"/>
    <w:qFormat/>
    <w:rsid w:val="007A7C6F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6">
    <w:name w:val="注释"/>
    <w:basedOn w:val="a6"/>
    <w:link w:val="Charf3"/>
    <w:qFormat/>
    <w:rsid w:val="007A7C6F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f3">
    <w:name w:val="注释 Char"/>
    <w:link w:val="afff6"/>
    <w:qFormat/>
    <w:rsid w:val="007A7C6F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rsid w:val="007A7C6F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-2">
    <w:name w:val="正文须知-2级"/>
    <w:basedOn w:val="a6"/>
    <w:qFormat/>
    <w:rsid w:val="007A7C6F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-3">
    <w:name w:val="正文须知-3级"/>
    <w:basedOn w:val="a6"/>
    <w:qFormat/>
    <w:rsid w:val="007A7C6F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1b">
    <w:name w:val="表格1"/>
    <w:basedOn w:val="a6"/>
    <w:qFormat/>
    <w:rsid w:val="007A7C6F"/>
    <w:pPr>
      <w:ind w:firstLineChars="200" w:firstLine="480"/>
      <w:jc w:val="center"/>
    </w:pPr>
    <w:rPr>
      <w:sz w:val="24"/>
      <w:szCs w:val="20"/>
    </w:rPr>
  </w:style>
  <w:style w:type="character" w:customStyle="1" w:styleId="bjh-p">
    <w:name w:val="bjh-p"/>
    <w:qFormat/>
    <w:rsid w:val="007A7C6F"/>
  </w:style>
  <w:style w:type="paragraph" w:customStyle="1" w:styleId="afff7">
    <w:name w:val="无标题条"/>
    <w:next w:val="a6"/>
    <w:qFormat/>
    <w:rsid w:val="007A7C6F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f4">
    <w:name w:val="正文格式 Char"/>
    <w:link w:val="afff8"/>
    <w:qFormat/>
    <w:locked/>
    <w:rsid w:val="007A7C6F"/>
    <w:rPr>
      <w:rFonts w:ascii="宋体" w:hAnsi="宋体"/>
      <w:sz w:val="24"/>
      <w:szCs w:val="24"/>
      <w:lang w:val="en-GB"/>
    </w:rPr>
  </w:style>
  <w:style w:type="paragraph" w:customStyle="1" w:styleId="afff8">
    <w:name w:val="正文格式"/>
    <w:basedOn w:val="a6"/>
    <w:link w:val="Charf4"/>
    <w:qFormat/>
    <w:rsid w:val="007A7C6F"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szCs w:val="24"/>
      <w:lang w:val="en-GB"/>
    </w:rPr>
  </w:style>
  <w:style w:type="character" w:customStyle="1" w:styleId="Charf5">
    <w:name w:val="正文缩进 Char"/>
    <w:qFormat/>
    <w:rsid w:val="007A7C6F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7A7C6F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6">
    <w:name w:val="列出段落 Char"/>
    <w:qFormat/>
    <w:rsid w:val="007A7C6F"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customStyle="1" w:styleId="27">
    <w:name w:val="字元 字元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28">
    <w:name w:val="正文文本缩进2"/>
    <w:basedOn w:val="a6"/>
    <w:qFormat/>
    <w:rsid w:val="007A7C6F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Char30">
    <w:name w:val="Char3"/>
    <w:basedOn w:val="a6"/>
    <w:qFormat/>
    <w:rsid w:val="007A7C6F"/>
    <w:pPr>
      <w:tabs>
        <w:tab w:val="left" w:pos="360"/>
      </w:tabs>
    </w:pPr>
    <w:rPr>
      <w:sz w:val="24"/>
      <w:szCs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7A7C6F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7A7C6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6"/>
    <w:qFormat/>
    <w:rsid w:val="007A7C6F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rsid w:val="007A7C6F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2a">
    <w:name w:val="正文缩进2"/>
    <w:basedOn w:val="a6"/>
    <w:qFormat/>
    <w:rsid w:val="007A7C6F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sid w:val="007A7C6F"/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6"/>
    <w:qFormat/>
    <w:rsid w:val="007A7C6F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7A7C6F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rsid w:val="007A7C6F"/>
    <w:pPr>
      <w:widowControl/>
      <w:spacing w:line="400" w:lineRule="exact"/>
      <w:jc w:val="center"/>
    </w:pPr>
    <w:rPr>
      <w:szCs w:val="24"/>
    </w:rPr>
  </w:style>
  <w:style w:type="paragraph" w:customStyle="1" w:styleId="CharChar41">
    <w:name w:val="Char Char41"/>
    <w:basedOn w:val="a6"/>
    <w:qFormat/>
    <w:rsid w:val="007A7C6F"/>
    <w:pPr>
      <w:widowControl/>
      <w:spacing w:line="400" w:lineRule="exact"/>
      <w:jc w:val="center"/>
    </w:pPr>
    <w:rPr>
      <w:szCs w:val="24"/>
    </w:rPr>
  </w:style>
  <w:style w:type="paragraph" w:customStyle="1" w:styleId="afff9">
    <w:name w:val="图例"/>
    <w:basedOn w:val="a6"/>
    <w:qFormat/>
    <w:rsid w:val="007A7C6F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6"/>
    <w:uiPriority w:val="1"/>
    <w:qFormat/>
    <w:rsid w:val="007A7C6F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A7C6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f7">
    <w:name w:val="样式 纯文本 + (符号) 宋体 Char"/>
    <w:link w:val="afffa"/>
    <w:qFormat/>
    <w:rsid w:val="007A7C6F"/>
  </w:style>
  <w:style w:type="paragraph" w:customStyle="1" w:styleId="afffa">
    <w:name w:val="样式 纯文本 + (符号) 宋体"/>
    <w:basedOn w:val="ae"/>
    <w:link w:val="Charf7"/>
    <w:qFormat/>
    <w:rsid w:val="007A7C6F"/>
    <w:pPr>
      <w:jc w:val="center"/>
    </w:pPr>
    <w:rPr>
      <w:rFonts w:asciiTheme="minorHAnsi" w:hAnsiTheme="minorHAnsi"/>
    </w:rPr>
  </w:style>
  <w:style w:type="character" w:customStyle="1" w:styleId="Charf8">
    <w:name w:val="☆ 正文 Char"/>
    <w:link w:val="afffb"/>
    <w:qFormat/>
    <w:rsid w:val="007A7C6F"/>
  </w:style>
  <w:style w:type="paragraph" w:customStyle="1" w:styleId="afffb">
    <w:name w:val="☆ 正文"/>
    <w:basedOn w:val="a6"/>
    <w:link w:val="Charf8"/>
    <w:qFormat/>
    <w:rsid w:val="007A7C6F"/>
    <w:rPr>
      <w:rFonts w:asciiTheme="minorHAnsi" w:eastAsiaTheme="minorEastAsia" w:hAnsiTheme="minorHAnsi" w:cstheme="minorBidi"/>
      <w:szCs w:val="22"/>
    </w:rPr>
  </w:style>
  <w:style w:type="character" w:customStyle="1" w:styleId="NormalCharacter">
    <w:name w:val="NormalCharacter"/>
    <w:semiHidden/>
    <w:qFormat/>
    <w:rsid w:val="007A7C6F"/>
  </w:style>
  <w:style w:type="paragraph" w:customStyle="1" w:styleId="font0">
    <w:name w:val="font0"/>
    <w:basedOn w:val="a6"/>
    <w:rsid w:val="007A7C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4">
    <w:name w:val="xl64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9">
    <w:name w:val="xl69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4"/>
      <w:szCs w:val="24"/>
    </w:rPr>
  </w:style>
  <w:style w:type="paragraph" w:customStyle="1" w:styleId="xl70">
    <w:name w:val="xl70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24"/>
      <w:szCs w:val="24"/>
    </w:rPr>
  </w:style>
  <w:style w:type="paragraph" w:customStyle="1" w:styleId="xl71">
    <w:name w:val="xl71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Calibri" w:hAnsi="Calibri" w:cs="Calibri"/>
      <w:kern w:val="0"/>
      <w:sz w:val="24"/>
      <w:szCs w:val="24"/>
    </w:rPr>
  </w:style>
  <w:style w:type="paragraph" w:customStyle="1" w:styleId="xl75">
    <w:name w:val="xl75"/>
    <w:basedOn w:val="a6"/>
    <w:rsid w:val="007A7C6F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24"/>
      <w:szCs w:val="24"/>
    </w:rPr>
  </w:style>
  <w:style w:type="paragraph" w:customStyle="1" w:styleId="xl76">
    <w:name w:val="xl76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0">
    <w:name w:val="xl80"/>
    <w:basedOn w:val="a6"/>
    <w:rsid w:val="007A7C6F"/>
    <w:pPr>
      <w:widowControl/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Calibri" w:hAnsi="Calibri" w:cs="Calibri"/>
      <w:kern w:val="0"/>
      <w:sz w:val="24"/>
      <w:szCs w:val="24"/>
    </w:rPr>
  </w:style>
  <w:style w:type="paragraph" w:customStyle="1" w:styleId="xl81">
    <w:name w:val="xl81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4">
    <w:name w:val="xl84"/>
    <w:basedOn w:val="a6"/>
    <w:rsid w:val="007A7C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1154</Words>
  <Characters>6583</Characters>
  <Application>Microsoft Office Word</Application>
  <DocSecurity>0</DocSecurity>
  <Lines>54</Lines>
  <Paragraphs>15</Paragraphs>
  <ScaleCrop>false</ScaleCrop>
  <Company>微软中国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2024-12-26T13:05:00Z</dcterms:created>
  <dcterms:modified xsi:type="dcterms:W3CDTF">2024-12-26T13:06:00Z</dcterms:modified>
</cp:coreProperties>
</file>